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DA" w:rsidRPr="00506174" w:rsidRDefault="00506174" w:rsidP="00506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СПИСОК</w:t>
      </w:r>
    </w:p>
    <w:p w:rsidR="00506174" w:rsidRPr="00506174" w:rsidRDefault="00506174" w:rsidP="00506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06174">
        <w:rPr>
          <w:rFonts w:ascii="Times New Roman" w:hAnsi="Times New Roman" w:cs="Times New Roman"/>
          <w:sz w:val="24"/>
          <w:szCs w:val="24"/>
        </w:rPr>
        <w:t xml:space="preserve">оступивших в МБУДО СШ №2 </w:t>
      </w:r>
      <w:proofErr w:type="spellStart"/>
      <w:r w:rsidRPr="005061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0617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06174">
        <w:rPr>
          <w:rFonts w:ascii="Times New Roman" w:hAnsi="Times New Roman" w:cs="Times New Roman"/>
          <w:sz w:val="24"/>
          <w:szCs w:val="24"/>
        </w:rPr>
        <w:t>онецка</w:t>
      </w:r>
      <w:proofErr w:type="spellEnd"/>
      <w:r w:rsidRPr="00506174">
        <w:rPr>
          <w:rFonts w:ascii="Times New Roman" w:hAnsi="Times New Roman" w:cs="Times New Roman"/>
          <w:sz w:val="24"/>
          <w:szCs w:val="24"/>
        </w:rPr>
        <w:t xml:space="preserve"> 01.09.2024г.</w:t>
      </w:r>
    </w:p>
    <w:tbl>
      <w:tblPr>
        <w:tblW w:w="8647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685"/>
        <w:gridCol w:w="1559"/>
        <w:gridCol w:w="1276"/>
      </w:tblGrid>
      <w:tr w:rsidR="00506174" w:rsidRPr="00C37134" w:rsidTr="00506174">
        <w:trPr>
          <w:trHeight w:val="23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нормативы этапа </w:t>
            </w:r>
          </w:p>
        </w:tc>
      </w:tr>
      <w:tr w:rsidR="00506174" w:rsidRPr="00C37134" w:rsidTr="00506174">
        <w:trPr>
          <w:trHeight w:val="230"/>
          <w:jc w:val="center"/>
        </w:trPr>
        <w:tc>
          <w:tcPr>
            <w:tcW w:w="567" w:type="dxa"/>
            <w:vMerge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Кастрюлин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Витальевич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27.12.2011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Ут-1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Носенко Артем Андреевич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09.02.2015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Река Артем Игоревич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24.03.2015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Терешков Константин Николаевич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30.07.2015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Филиппов Тимофей Александрович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</w:tc>
        <w:bookmarkStart w:id="0" w:name="_GoBack"/>
        <w:bookmarkEnd w:id="0"/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Алтухов Денис Игоревич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06.09.2011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80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Бочков Кирилл Валерьевич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30.09.2011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71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proofErr w:type="spellStart"/>
            <w:r w:rsidRPr="00C37134">
              <w:rPr>
                <w:rFonts w:ascii="Times New Roman" w:hAnsi="Times New Roman"/>
                <w:szCs w:val="20"/>
              </w:rPr>
              <w:t>Григорук</w:t>
            </w:r>
            <w:proofErr w:type="spellEnd"/>
            <w:r w:rsidRPr="00C37134">
              <w:rPr>
                <w:rFonts w:ascii="Times New Roman" w:hAnsi="Times New Roman"/>
                <w:szCs w:val="20"/>
              </w:rPr>
              <w:t xml:space="preserve"> Егор Алексеевич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19.05.2014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3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proofErr w:type="spellStart"/>
            <w:r w:rsidRPr="00C37134">
              <w:rPr>
                <w:rFonts w:ascii="Times New Roman" w:hAnsi="Times New Roman"/>
                <w:szCs w:val="20"/>
              </w:rPr>
              <w:t>Гуровский</w:t>
            </w:r>
            <w:proofErr w:type="spellEnd"/>
            <w:r w:rsidRPr="00C37134">
              <w:rPr>
                <w:rFonts w:ascii="Times New Roman" w:hAnsi="Times New Roman"/>
                <w:szCs w:val="20"/>
              </w:rPr>
              <w:t xml:space="preserve"> Лев Борисович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22.12.2011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proofErr w:type="spellStart"/>
            <w:r w:rsidRPr="00C37134">
              <w:rPr>
                <w:rFonts w:ascii="Times New Roman" w:hAnsi="Times New Roman"/>
                <w:szCs w:val="20"/>
              </w:rPr>
              <w:t>Дамер</w:t>
            </w:r>
            <w:proofErr w:type="spellEnd"/>
            <w:r w:rsidRPr="00C37134">
              <w:rPr>
                <w:rFonts w:ascii="Times New Roman" w:hAnsi="Times New Roman"/>
                <w:szCs w:val="20"/>
              </w:rPr>
              <w:t xml:space="preserve"> Максим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27.12.2010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69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proofErr w:type="spellStart"/>
            <w:r w:rsidRPr="00C37134">
              <w:rPr>
                <w:rFonts w:ascii="Times New Roman" w:hAnsi="Times New Roman"/>
                <w:szCs w:val="20"/>
              </w:rPr>
              <w:t>Жаданов</w:t>
            </w:r>
            <w:proofErr w:type="spellEnd"/>
            <w:r w:rsidRPr="00C37134">
              <w:rPr>
                <w:rFonts w:ascii="Times New Roman" w:hAnsi="Times New Roman"/>
                <w:szCs w:val="20"/>
              </w:rPr>
              <w:t xml:space="preserve"> Дмитрий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06.07.2010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proofErr w:type="spellStart"/>
            <w:r w:rsidRPr="00C37134">
              <w:rPr>
                <w:rFonts w:ascii="Times New Roman" w:hAnsi="Times New Roman"/>
                <w:szCs w:val="20"/>
              </w:rPr>
              <w:t>Карханина</w:t>
            </w:r>
            <w:proofErr w:type="spellEnd"/>
            <w:r w:rsidRPr="00C37134">
              <w:rPr>
                <w:rFonts w:ascii="Times New Roman" w:hAnsi="Times New Roman"/>
                <w:szCs w:val="20"/>
              </w:rPr>
              <w:t xml:space="preserve"> Елизавета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19.11.2012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Макухин Сергей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13.05.2012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93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rPr>
                <w:rFonts w:ascii="Times New Roman" w:hAnsi="Times New Roman"/>
                <w:szCs w:val="20"/>
              </w:rPr>
            </w:pPr>
            <w:proofErr w:type="spellStart"/>
            <w:r w:rsidRPr="00C37134">
              <w:rPr>
                <w:rFonts w:ascii="Times New Roman" w:hAnsi="Times New Roman"/>
                <w:szCs w:val="20"/>
              </w:rPr>
              <w:t>Рытиков</w:t>
            </w:r>
            <w:proofErr w:type="spellEnd"/>
            <w:r w:rsidRPr="00C37134">
              <w:rPr>
                <w:rFonts w:ascii="Times New Roman" w:hAnsi="Times New Roman"/>
                <w:szCs w:val="20"/>
              </w:rPr>
              <w:t xml:space="preserve"> Денис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16"/>
              <w:jc w:val="center"/>
              <w:rPr>
                <w:rFonts w:ascii="Times New Roman" w:hAnsi="Times New Roman"/>
                <w:szCs w:val="20"/>
              </w:rPr>
            </w:pPr>
            <w:r w:rsidRPr="00C37134">
              <w:rPr>
                <w:rFonts w:ascii="Times New Roman" w:hAnsi="Times New Roman"/>
                <w:szCs w:val="20"/>
              </w:rPr>
              <w:t>04.05.2011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9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Ступаков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24.08.2012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07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Шайдеров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Ярослав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27.06.2010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07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pStyle w:val="af8"/>
              <w:spacing w:line="240" w:lineRule="auto"/>
              <w:rPr>
                <w:color w:val="auto"/>
                <w:sz w:val="20"/>
                <w:lang w:val="ru-RU"/>
              </w:rPr>
            </w:pPr>
            <w:r w:rsidRPr="00C37134">
              <w:rPr>
                <w:color w:val="auto"/>
                <w:sz w:val="20"/>
                <w:lang w:val="ru-RU"/>
              </w:rPr>
              <w:t xml:space="preserve">Аракелян Арсен </w:t>
            </w:r>
            <w:proofErr w:type="spellStart"/>
            <w:r w:rsidRPr="00C37134">
              <w:rPr>
                <w:color w:val="auto"/>
                <w:sz w:val="20"/>
                <w:lang w:val="ru-RU"/>
              </w:rPr>
              <w:t>Каренович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17.04.2015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30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Крамаренко Кирилл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6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Назарян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Микаел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Гургенович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27.07.2009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07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Назарян Тигран Гургенович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27.07.2009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8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tabs>
                <w:tab w:val="left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Сакменов</w:t>
            </w:r>
            <w:proofErr w:type="spellEnd"/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17.06.2010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9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Алиев Эльмир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Рамилович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04.02.2016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6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Алиев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Эльнур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Рамилович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8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Перепелицын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08.01.2015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38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Растеряев Степан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10.08.2015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0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Синельников Евгений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Сухов Кирилл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Холявка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Кирилл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25.01.2016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Дурученко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Глеб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17.03.2011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Сиротенко Владислав  </w:t>
            </w:r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28.09.2011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62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Проскуренко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Полозов Ярослав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21.05.2009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Трафименков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07.03.2012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Фролов Артур Артёмович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20.02.2012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Чикишев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27.05.2009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Шиндель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10.12.2014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Синельников Даниил Алексеевич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17.12.2011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Субботин Степан Артемович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22.12.2010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4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Носов Арсений Андреевич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08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Петр Сергеевич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24.06.2013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Изварин Артем Дмитриевич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27.05.2013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Кузнецов Виталий Сергеевич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02.09.2010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Никитин Данил Максимович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08.06.2012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40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Гресева</w:t>
            </w:r>
            <w:proofErr w:type="spellEnd"/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Милана Дмитриевна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09.04.2016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Ермаков Ярослав Владимирович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23.10.2016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Идрисов Илья Витальевич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29.11.2015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48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Ковалёв Семён Иванович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14.03.2017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Кучма Иван Алексеевич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15.09.2014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Лукин Алексей Михайлович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25.08.2016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Лысенко Дарья Дмитриевна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21.03.2014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Лысенко Максим Дмитриевич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25.12.2016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Ольсевич</w:t>
            </w:r>
            <w:proofErr w:type="spellEnd"/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Стефания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24.07.2017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Таланов Денис Артемович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21.01.2015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pStyle w:val="af8"/>
              <w:spacing w:line="240" w:lineRule="auto"/>
              <w:rPr>
                <w:color w:val="auto"/>
                <w:sz w:val="20"/>
                <w:lang w:val="ru-RU"/>
              </w:rPr>
            </w:pPr>
            <w:r w:rsidRPr="00C37134">
              <w:rPr>
                <w:color w:val="auto"/>
                <w:sz w:val="20"/>
                <w:lang w:val="ru-RU"/>
              </w:rPr>
              <w:t>Андронова Диана Андреевна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Антощенко София Владимировна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07.08.2018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4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Безкаравайная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Эмилия Дмитриевна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19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proofErr w:type="spellStart"/>
              <w:r w:rsidRPr="00C37134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Бугаевская</w:t>
              </w:r>
              <w:proofErr w:type="spellEnd"/>
              <w:r w:rsidRPr="00C37134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 xml:space="preserve"> Екатерина Владимировна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25.03.2018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Давыдова Виктория Михайловна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Денисова Ульяна Владимировна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Комиссарова Алина Игоревна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Комиссарова Василиса Игоревна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Копылова Ксения Евгеньевна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Масалитина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</w:t>
            </w:r>
            <w:r w:rsidRPr="00C37134">
              <w:rPr>
                <w:rFonts w:ascii="Times New Roman" w:hAnsi="Times New Roman" w:cs="Times New Roman"/>
                <w:spacing w:val="-20"/>
                <w:kern w:val="22"/>
                <w:sz w:val="20"/>
                <w:szCs w:val="20"/>
              </w:rPr>
              <w:t>ладимировна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07.05.2018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Мирзалиева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Рамин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08.09.2018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Невмержицкая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Николаева Василиса Романовна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Николаева София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3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Процыкова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Паулина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Павловна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2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Рудометова София Викторовна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08.12.2018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2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Саломасова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Яна Викторовна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26.11.2017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2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Самохина Анна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2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Саржант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19.10.2018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2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Сомкмна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Максимовна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04.01.2018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2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Суворова Варвара Николаевна Дмитриевна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68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C37134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Терещенко Ева Сергеевна</w:t>
              </w:r>
            </w:hyperlink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29.06.2018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79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Устинова Наталья Дмитриевна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68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hyperlink r:id="rId8" w:tgtFrame="_blank" w:history="1">
              <w:proofErr w:type="spellStart"/>
              <w:r w:rsidRPr="00C37134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Федорян</w:t>
              </w:r>
              <w:proofErr w:type="spellEnd"/>
              <w:r w:rsidRPr="00C37134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 xml:space="preserve"> Ева Валерьевна</w:t>
              </w:r>
            </w:hyperlink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17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Чукавова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 Евгеньевна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10.11.2018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5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Грабарь Анна Викторовна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12.05.2018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88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Дурнев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24.04.2018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2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Жестовсквая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</w:t>
            </w:r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16.09.2015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Захаринская</w:t>
            </w:r>
            <w:proofErr w:type="spellEnd"/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 xml:space="preserve">  Евгения Даниловна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3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Калашникова Анна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28.11.2017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1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Калинина Евгения Сергеевна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06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Костонян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Артемович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27.03.2017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97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Кравцова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Миланья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29.12.2018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174" w:rsidRPr="00C37134" w:rsidTr="00506174">
        <w:trPr>
          <w:trHeight w:val="33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Лядова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Марьяна Витальевна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06.08.2013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Мысева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02.07.2017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06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Онипко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Лилия Антоновна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12.02.2013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93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Рытиков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Матвей Александрович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bCs/>
                <w:sz w:val="20"/>
                <w:szCs w:val="20"/>
              </w:rPr>
              <w:t>18.11.2016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Сурова Изабелла Викторовна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07.05.2018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Холошина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Максимовна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06.06.2014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Чукавов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12.02.2017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Андреев Даниил Иванович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14.11.2017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78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Баранская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Алиса Олеговна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19.11.2017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Вепрёва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Антоновна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Горбунов Дмитрий Андреевич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Мазанкина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Просвирякова Варвара Ильинична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Раднюк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Дина Алексеевна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Разгильдяева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Алина Денисовна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12.02.2018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Ряполова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22.06.2018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Хворова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Юлианна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Цыганкова Анна Игоревна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28.03.2018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Шишин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Артем 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30.03.2017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Шляхтич Денис Викторович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08.09.2014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Шуклина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Арина Вячеславовна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22.09.2018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Константиновна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Андреева Милана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29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Аникина Виктория Руслановна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2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Виниченко София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09.03.2018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1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Гусева Алиса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25.09.2017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65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Дубина Ульяна Алексеевна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Золотухина Милена Романовна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19.11.2018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Зуева Ксения Антоновна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29.09.2018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Зуева Мария Антоновна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29.07.2017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Кирпун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Ульяна Алексеевна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Коваленко Мария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15.11.2018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Коршунова Алина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Коршунова Алиса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Красюкова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Легеня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16.01.2018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Лимарова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Диана Евгеньевна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06.01.2018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Матанова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Олегновна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Миронова Маргарита </w:t>
            </w:r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25.07.2018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Анастасия </w:t>
            </w:r>
            <w:r w:rsidRPr="00C37134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Томилина Валерия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11.12.2018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Кашина Елизавета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Кузнецова Елизавета Евгеньевна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28.04.2018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Логинова Валерия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08.01.2016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Прохватская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bCs/>
                <w:sz w:val="20"/>
                <w:szCs w:val="20"/>
              </w:rPr>
              <w:t>19.02.2018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Сумина Полина Артуровна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76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Филь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Анисия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Олеговна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06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Шабельская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Кирилловна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bCs/>
                <w:sz w:val="20"/>
                <w:szCs w:val="20"/>
              </w:rPr>
              <w:t>21.08.2018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8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Широкая Валерия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6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Шулакова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30.05.2017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42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Щеголева Ева Андреевна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17.06.2018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Иванова София Ивановна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trHeight w:val="23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Соколова Полина Павловна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174" w:rsidRPr="00C37134" w:rsidTr="00506174">
        <w:trPr>
          <w:trHeight w:val="280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Беланова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29.06.2016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07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Данько Александра Евгеньевна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28.07.2016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6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Злобина Анастасия Викторовна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10.04.2017 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172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Калинина София Николаевна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14.09.2017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81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Кретов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22.12.2016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Кузьмина Полина Максимовна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Рыбалкина Владислава Витальевна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15.07.2017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Сушкова Анастасия  Викторовна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17.10.2012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Темников Виктор Эдуардович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Тукоев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Анатольевич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13.06.2015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Щербакова Вероника Артемовна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02.09.2017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560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Буйнова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Валерьевна</w:t>
            </w:r>
          </w:p>
        </w:tc>
        <w:tc>
          <w:tcPr>
            <w:tcW w:w="1559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05.05.2011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Кузьмин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Елесей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17.11.2014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64"/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Коробов Николай Викторович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13.07.2014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Анищенко Андрей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14.05.2012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Шкрудев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1276" w:type="dxa"/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tabs>
                <w:tab w:val="left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Шибеко</w:t>
            </w:r>
            <w:proofErr w:type="spellEnd"/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Семён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Times New Roman" w:hAnsi="Times New Roman" w:cs="Times New Roman"/>
                <w:sz w:val="20"/>
                <w:szCs w:val="20"/>
              </w:rPr>
              <w:t>13.06.2013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Максименко Егор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Доровский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Омельченко Глеб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Радченко Александр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07.08.2013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Рябченко Кирилл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26.02.2013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Бирюков Даниил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Богомолов Константин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ind w:left="108" w:hanging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Васюков Дмитрий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09.11.2016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Вернигоров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Иван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Вернигоров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Илья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03.12.2015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Гречихин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01.07.2015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ind w:left="108" w:hanging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Доровский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Дмитрий 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03.02.2016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Журавлев Глеб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02.11.2013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Котков Даниил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11.03.2016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Кочерян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Давид Артурович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Кудинов Максим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ind w:left="108" w:hanging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Курка Владислав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04.11.2016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ind w:left="108" w:hanging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Морозов Александр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02.05.2016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Немыкин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Немыкин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Роман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Петров Вадим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Пехтярев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26.08.2013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ind w:left="108" w:hanging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Пономарев Виктор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Проскурин Владислав Кириллович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Пугачев Никита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Сорокин Денис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ind w:left="108" w:hanging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Ступаков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Михаил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ind w:left="108" w:hanging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Субботин Артем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16.09.2016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ind w:left="108" w:hanging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Шевченко Александр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14.08.2016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Юрочко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Максим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eastAsia="Courier New" w:hAnsi="Times New Roman" w:cs="Times New Roman"/>
                <w:sz w:val="20"/>
                <w:szCs w:val="20"/>
                <w:lang w:eastAsia="hi-IN" w:bidi="hi-IN"/>
              </w:rPr>
              <w:t>21.03.2016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Давид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Боюкагович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Боюкагович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Акмолодинов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Тимофей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06.08.2015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Астафьев Егор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Баранов Даниил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07.07.2012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Гладкий Елисей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26.08.2015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Глазунов Максим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30.08.2011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Денисенко Даниил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13.11.2011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Дронов Илья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04.08.2011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Журавлев Алексей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Коваленко Илья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Корягин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Денис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Лазаревич Владислав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Назаров Максим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Ноженко Максим Егорович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27.01.2012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Пермяков Дмитрий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19.04.2015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Першков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06.03.2013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Плешаков Иван Аркадьевич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21.09.2014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Сиротин Ярослав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07.02.2011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Снурницин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Суконченко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Георгий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Тарасенко Илья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09.04.2012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Трушов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Павел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03.09.2011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Туманов Степан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12.08.2011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Филиппов Богдан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08.10.2015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Капесс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 Алена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18.01.2018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Самофалова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Полина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trHeight w:val="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Соловьёва Таисия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07.05.2018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Ачкасова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Ева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Алексеева Карина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06.09.2017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7134">
              <w:rPr>
                <w:sz w:val="20"/>
                <w:szCs w:val="20"/>
              </w:rPr>
              <w:t>УТ-1</w:t>
            </w:r>
          </w:p>
        </w:tc>
      </w:tr>
      <w:tr w:rsidR="00506174" w:rsidRPr="00C37134" w:rsidTr="00506174">
        <w:trPr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Вагин Алексей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06.12.2009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7134">
              <w:rPr>
                <w:sz w:val="20"/>
                <w:szCs w:val="20"/>
              </w:rPr>
              <w:t>УТ-1</w:t>
            </w:r>
          </w:p>
        </w:tc>
      </w:tr>
      <w:tr w:rsidR="00506174" w:rsidRPr="00C37134" w:rsidTr="00506174">
        <w:trPr>
          <w:trHeight w:val="2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Куманикина</w:t>
            </w:r>
            <w:proofErr w:type="spellEnd"/>
            <w:r w:rsidRPr="00C37134">
              <w:rPr>
                <w:rFonts w:ascii="Times New Roman" w:hAnsi="Times New Roman" w:cs="Times New Roman"/>
                <w:sz w:val="20"/>
                <w:szCs w:val="20"/>
              </w:rPr>
              <w:t xml:space="preserve"> Милана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34">
              <w:rPr>
                <w:rFonts w:ascii="Times New Roman" w:hAnsi="Times New Roman" w:cs="Times New Roman"/>
                <w:sz w:val="20"/>
                <w:szCs w:val="20"/>
              </w:rPr>
              <w:t>15.03.2015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7134">
              <w:rPr>
                <w:sz w:val="20"/>
                <w:szCs w:val="20"/>
              </w:rPr>
              <w:t>УТ-1</w:t>
            </w:r>
          </w:p>
        </w:tc>
      </w:tr>
      <w:tr w:rsidR="00506174" w:rsidRPr="00C37134" w:rsidTr="00506174">
        <w:trPr>
          <w:trHeight w:val="1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Кувичко</w:t>
            </w:r>
            <w:proofErr w:type="spellEnd"/>
            <w:r w:rsidRPr="00CE13D2">
              <w:rPr>
                <w:rFonts w:ascii="Times New Roman" w:hAnsi="Times New Roman" w:cs="Times New Roman"/>
                <w:sz w:val="20"/>
                <w:szCs w:val="20"/>
              </w:rPr>
              <w:t xml:space="preserve"> Виктор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21.11.2014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Косачёв</w:t>
            </w:r>
            <w:proofErr w:type="spellEnd"/>
            <w:r w:rsidRPr="00CE13D2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25.05.2013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Нп-3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Гавринёв</w:t>
            </w:r>
            <w:proofErr w:type="spellEnd"/>
            <w:r w:rsidRPr="00CE13D2">
              <w:rPr>
                <w:rFonts w:ascii="Times New Roman" w:hAnsi="Times New Roman" w:cs="Times New Roman"/>
                <w:sz w:val="20"/>
                <w:szCs w:val="20"/>
              </w:rPr>
              <w:t xml:space="preserve"> Никита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26.02.2013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Глушков Роман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04.01.2013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Нп-3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Рябков Глеб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30.07.2014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>Филатов Александр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E13D2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D2">
              <w:rPr>
                <w:rFonts w:ascii="Times New Roman" w:hAnsi="Times New Roman" w:cs="Times New Roman"/>
                <w:sz w:val="20"/>
                <w:szCs w:val="20"/>
              </w:rPr>
              <w:t xml:space="preserve">   15.02.2013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Нп-2</w:t>
            </w:r>
          </w:p>
        </w:tc>
      </w:tr>
      <w:tr w:rsidR="00506174" w:rsidRPr="00C37134" w:rsidTr="005061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74" w:rsidRPr="00C37134" w:rsidRDefault="00506174" w:rsidP="00E0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06174" w:rsidRDefault="00506174"/>
    <w:sectPr w:rsidR="0050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87">
    <w:altName w:val="MS Gothic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C10B33"/>
    <w:multiLevelType w:val="hybridMultilevel"/>
    <w:tmpl w:val="32CC2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E663D"/>
    <w:multiLevelType w:val="hybridMultilevel"/>
    <w:tmpl w:val="E88AABEA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3660A"/>
    <w:multiLevelType w:val="hybridMultilevel"/>
    <w:tmpl w:val="B1B4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C361A"/>
    <w:multiLevelType w:val="hybridMultilevel"/>
    <w:tmpl w:val="169EF3C6"/>
    <w:lvl w:ilvl="0" w:tplc="0786239A">
      <w:start w:val="1"/>
      <w:numFmt w:val="decimal"/>
      <w:lvlText w:val="%1)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3A75A3"/>
    <w:multiLevelType w:val="multilevel"/>
    <w:tmpl w:val="8C948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6666F3A"/>
    <w:multiLevelType w:val="hybridMultilevel"/>
    <w:tmpl w:val="8C028E66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9736A"/>
    <w:multiLevelType w:val="multilevel"/>
    <w:tmpl w:val="834C7C6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01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66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0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59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24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1529" w:hanging="1800"/>
      </w:pPr>
      <w:rPr>
        <w:rFonts w:hint="default"/>
        <w:sz w:val="28"/>
      </w:rPr>
    </w:lvl>
  </w:abstractNum>
  <w:abstractNum w:abstractNumId="10">
    <w:nsid w:val="2105680F"/>
    <w:multiLevelType w:val="multilevel"/>
    <w:tmpl w:val="AF8887C6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2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4076B6C"/>
    <w:multiLevelType w:val="hybridMultilevel"/>
    <w:tmpl w:val="44DE89AE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962FD"/>
    <w:multiLevelType w:val="hybridMultilevel"/>
    <w:tmpl w:val="3B325150"/>
    <w:lvl w:ilvl="0" w:tplc="16703E16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6A968F4"/>
    <w:multiLevelType w:val="hybridMultilevel"/>
    <w:tmpl w:val="56EE70DA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23885"/>
    <w:multiLevelType w:val="hybridMultilevel"/>
    <w:tmpl w:val="F754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F4F65"/>
    <w:multiLevelType w:val="hybridMultilevel"/>
    <w:tmpl w:val="1CDA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138E3"/>
    <w:multiLevelType w:val="multilevel"/>
    <w:tmpl w:val="6AFA8E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346B3B86"/>
    <w:multiLevelType w:val="hybridMultilevel"/>
    <w:tmpl w:val="A2D8E62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69827A2"/>
    <w:multiLevelType w:val="hybridMultilevel"/>
    <w:tmpl w:val="869C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379C4"/>
    <w:multiLevelType w:val="multilevel"/>
    <w:tmpl w:val="3EB62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3B711B26"/>
    <w:multiLevelType w:val="hybridMultilevel"/>
    <w:tmpl w:val="56EE70DA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57B34"/>
    <w:multiLevelType w:val="hybridMultilevel"/>
    <w:tmpl w:val="869C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04C43"/>
    <w:multiLevelType w:val="hybridMultilevel"/>
    <w:tmpl w:val="DD56DD6E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02B6637"/>
    <w:multiLevelType w:val="hybridMultilevel"/>
    <w:tmpl w:val="519C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325E7"/>
    <w:multiLevelType w:val="hybridMultilevel"/>
    <w:tmpl w:val="84A4E97C"/>
    <w:lvl w:ilvl="0" w:tplc="9DF2F77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04CCC"/>
    <w:multiLevelType w:val="hybridMultilevel"/>
    <w:tmpl w:val="E44E0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024DD7"/>
    <w:multiLevelType w:val="hybridMultilevel"/>
    <w:tmpl w:val="84A4E97C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021A5"/>
    <w:multiLevelType w:val="hybridMultilevel"/>
    <w:tmpl w:val="7E62F16C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50A8"/>
    <w:multiLevelType w:val="hybridMultilevel"/>
    <w:tmpl w:val="14A2D12A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D7CE1"/>
    <w:multiLevelType w:val="hybridMultilevel"/>
    <w:tmpl w:val="44DE89AE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F2DDD"/>
    <w:multiLevelType w:val="multilevel"/>
    <w:tmpl w:val="F1CA8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58E05772"/>
    <w:multiLevelType w:val="multilevel"/>
    <w:tmpl w:val="CBA4D1B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5A1D612E"/>
    <w:multiLevelType w:val="multilevel"/>
    <w:tmpl w:val="C66CC45C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2160"/>
      </w:pPr>
      <w:rPr>
        <w:rFonts w:hint="default"/>
      </w:rPr>
    </w:lvl>
  </w:abstractNum>
  <w:abstractNum w:abstractNumId="33">
    <w:nsid w:val="5F81196C"/>
    <w:multiLevelType w:val="hybridMultilevel"/>
    <w:tmpl w:val="3060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D667D"/>
    <w:multiLevelType w:val="multilevel"/>
    <w:tmpl w:val="271268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60CB0B5E"/>
    <w:multiLevelType w:val="hybridMultilevel"/>
    <w:tmpl w:val="EC4A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62BFF"/>
    <w:multiLevelType w:val="hybridMultilevel"/>
    <w:tmpl w:val="56EE70DA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87650"/>
    <w:multiLevelType w:val="multilevel"/>
    <w:tmpl w:val="6D1429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52" w:hanging="1800"/>
      </w:pPr>
      <w:rPr>
        <w:rFonts w:hint="default"/>
      </w:rPr>
    </w:lvl>
  </w:abstractNum>
  <w:abstractNum w:abstractNumId="38">
    <w:nsid w:val="62342448"/>
    <w:multiLevelType w:val="hybridMultilevel"/>
    <w:tmpl w:val="FED60792"/>
    <w:lvl w:ilvl="0" w:tplc="D416D800">
      <w:start w:val="1"/>
      <w:numFmt w:val="decimal"/>
      <w:lvlText w:val="%1)"/>
      <w:lvlJc w:val="left"/>
      <w:pPr>
        <w:ind w:left="76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630035C"/>
    <w:multiLevelType w:val="hybridMultilevel"/>
    <w:tmpl w:val="F308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30F62"/>
    <w:multiLevelType w:val="hybridMultilevel"/>
    <w:tmpl w:val="84A4E97C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B05B6"/>
    <w:multiLevelType w:val="hybridMultilevel"/>
    <w:tmpl w:val="7E62F16C"/>
    <w:lvl w:ilvl="0" w:tplc="9DF2F7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F0AD5"/>
    <w:multiLevelType w:val="hybridMultilevel"/>
    <w:tmpl w:val="237E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11970"/>
    <w:multiLevelType w:val="hybridMultilevel"/>
    <w:tmpl w:val="32CC2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A7052"/>
    <w:multiLevelType w:val="hybridMultilevel"/>
    <w:tmpl w:val="75D26FEC"/>
    <w:lvl w:ilvl="0" w:tplc="EE5615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F05FD8"/>
    <w:multiLevelType w:val="hybridMultilevel"/>
    <w:tmpl w:val="9766C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351F6"/>
    <w:multiLevelType w:val="hybridMultilevel"/>
    <w:tmpl w:val="5988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33525"/>
    <w:multiLevelType w:val="hybridMultilevel"/>
    <w:tmpl w:val="32CC2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65DD5"/>
    <w:multiLevelType w:val="hybridMultilevel"/>
    <w:tmpl w:val="7E62F16C"/>
    <w:lvl w:ilvl="0" w:tplc="9DF2F77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6"/>
  </w:num>
  <w:num w:numId="6">
    <w:abstractNumId w:val="39"/>
  </w:num>
  <w:num w:numId="7">
    <w:abstractNumId w:val="19"/>
  </w:num>
  <w:num w:numId="8">
    <w:abstractNumId w:val="45"/>
  </w:num>
  <w:num w:numId="9">
    <w:abstractNumId w:val="47"/>
  </w:num>
  <w:num w:numId="10">
    <w:abstractNumId w:val="43"/>
  </w:num>
  <w:num w:numId="11">
    <w:abstractNumId w:val="3"/>
  </w:num>
  <w:num w:numId="12">
    <w:abstractNumId w:val="46"/>
  </w:num>
  <w:num w:numId="13">
    <w:abstractNumId w:val="30"/>
  </w:num>
  <w:num w:numId="14">
    <w:abstractNumId w:val="16"/>
  </w:num>
  <w:num w:numId="15">
    <w:abstractNumId w:val="35"/>
  </w:num>
  <w:num w:numId="16">
    <w:abstractNumId w:val="42"/>
  </w:num>
  <w:num w:numId="17">
    <w:abstractNumId w:val="14"/>
  </w:num>
  <w:num w:numId="18">
    <w:abstractNumId w:val="33"/>
  </w:num>
  <w:num w:numId="19">
    <w:abstractNumId w:val="18"/>
  </w:num>
  <w:num w:numId="20">
    <w:abstractNumId w:val="15"/>
  </w:num>
  <w:num w:numId="21">
    <w:abstractNumId w:val="9"/>
  </w:num>
  <w:num w:numId="22">
    <w:abstractNumId w:val="21"/>
  </w:num>
  <w:num w:numId="23">
    <w:abstractNumId w:val="44"/>
  </w:num>
  <w:num w:numId="24">
    <w:abstractNumId w:val="12"/>
  </w:num>
  <w:num w:numId="25">
    <w:abstractNumId w:val="25"/>
  </w:num>
  <w:num w:numId="26">
    <w:abstractNumId w:val="34"/>
  </w:num>
  <w:num w:numId="27">
    <w:abstractNumId w:val="29"/>
  </w:num>
  <w:num w:numId="28">
    <w:abstractNumId w:val="11"/>
  </w:num>
  <w:num w:numId="29">
    <w:abstractNumId w:val="23"/>
  </w:num>
  <w:num w:numId="30">
    <w:abstractNumId w:val="20"/>
  </w:num>
  <w:num w:numId="31">
    <w:abstractNumId w:val="13"/>
  </w:num>
  <w:num w:numId="32">
    <w:abstractNumId w:val="36"/>
  </w:num>
  <w:num w:numId="33">
    <w:abstractNumId w:val="8"/>
  </w:num>
  <w:num w:numId="34">
    <w:abstractNumId w:val="4"/>
  </w:num>
  <w:num w:numId="35">
    <w:abstractNumId w:val="24"/>
  </w:num>
  <w:num w:numId="36">
    <w:abstractNumId w:val="26"/>
  </w:num>
  <w:num w:numId="37">
    <w:abstractNumId w:val="40"/>
  </w:num>
  <w:num w:numId="38">
    <w:abstractNumId w:val="28"/>
  </w:num>
  <w:num w:numId="39">
    <w:abstractNumId w:val="5"/>
  </w:num>
  <w:num w:numId="40">
    <w:abstractNumId w:val="41"/>
  </w:num>
  <w:num w:numId="41">
    <w:abstractNumId w:val="27"/>
  </w:num>
  <w:num w:numId="42">
    <w:abstractNumId w:val="22"/>
  </w:num>
  <w:num w:numId="43">
    <w:abstractNumId w:val="10"/>
  </w:num>
  <w:num w:numId="44">
    <w:abstractNumId w:val="32"/>
  </w:num>
  <w:num w:numId="45">
    <w:abstractNumId w:val="31"/>
  </w:num>
  <w:num w:numId="46">
    <w:abstractNumId w:val="17"/>
  </w:num>
  <w:num w:numId="47">
    <w:abstractNumId w:val="37"/>
  </w:num>
  <w:num w:numId="48">
    <w:abstractNumId w:val="4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4B"/>
    <w:rsid w:val="00506174"/>
    <w:rsid w:val="007A5BDA"/>
    <w:rsid w:val="00AB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06174"/>
  </w:style>
  <w:style w:type="character" w:customStyle="1" w:styleId="WW8Num1z1">
    <w:name w:val="WW8Num1z1"/>
    <w:rsid w:val="00506174"/>
  </w:style>
  <w:style w:type="character" w:customStyle="1" w:styleId="WW8Num1z2">
    <w:name w:val="WW8Num1z2"/>
    <w:rsid w:val="00506174"/>
  </w:style>
  <w:style w:type="character" w:customStyle="1" w:styleId="WW8Num1z3">
    <w:name w:val="WW8Num1z3"/>
    <w:rsid w:val="00506174"/>
  </w:style>
  <w:style w:type="character" w:customStyle="1" w:styleId="WW8Num1z4">
    <w:name w:val="WW8Num1z4"/>
    <w:rsid w:val="00506174"/>
  </w:style>
  <w:style w:type="character" w:customStyle="1" w:styleId="WW8Num1z5">
    <w:name w:val="WW8Num1z5"/>
    <w:rsid w:val="00506174"/>
  </w:style>
  <w:style w:type="character" w:customStyle="1" w:styleId="WW8Num1z6">
    <w:name w:val="WW8Num1z6"/>
    <w:rsid w:val="00506174"/>
  </w:style>
  <w:style w:type="character" w:customStyle="1" w:styleId="WW8Num1z7">
    <w:name w:val="WW8Num1z7"/>
    <w:rsid w:val="00506174"/>
  </w:style>
  <w:style w:type="character" w:customStyle="1" w:styleId="WW8Num1z8">
    <w:name w:val="WW8Num1z8"/>
    <w:rsid w:val="00506174"/>
  </w:style>
  <w:style w:type="character" w:customStyle="1" w:styleId="WW8Num2z0">
    <w:name w:val="WW8Num2z0"/>
    <w:rsid w:val="00506174"/>
    <w:rPr>
      <w:rFonts w:ascii="Times New Roman" w:hAnsi="Times New Roman" w:cs="Times New Roman"/>
    </w:rPr>
  </w:style>
  <w:style w:type="character" w:customStyle="1" w:styleId="WW8Num2z1">
    <w:name w:val="WW8Num2z1"/>
    <w:rsid w:val="00506174"/>
  </w:style>
  <w:style w:type="character" w:customStyle="1" w:styleId="WW8Num2z2">
    <w:name w:val="WW8Num2z2"/>
    <w:rsid w:val="00506174"/>
  </w:style>
  <w:style w:type="character" w:customStyle="1" w:styleId="WW8Num2z3">
    <w:name w:val="WW8Num2z3"/>
    <w:rsid w:val="00506174"/>
  </w:style>
  <w:style w:type="character" w:customStyle="1" w:styleId="WW8Num2z4">
    <w:name w:val="WW8Num2z4"/>
    <w:rsid w:val="00506174"/>
  </w:style>
  <w:style w:type="character" w:customStyle="1" w:styleId="WW8Num2z5">
    <w:name w:val="WW8Num2z5"/>
    <w:rsid w:val="00506174"/>
  </w:style>
  <w:style w:type="character" w:customStyle="1" w:styleId="WW8Num2z6">
    <w:name w:val="WW8Num2z6"/>
    <w:rsid w:val="00506174"/>
  </w:style>
  <w:style w:type="character" w:customStyle="1" w:styleId="WW8Num2z7">
    <w:name w:val="WW8Num2z7"/>
    <w:rsid w:val="00506174"/>
  </w:style>
  <w:style w:type="character" w:customStyle="1" w:styleId="WW8Num2z8">
    <w:name w:val="WW8Num2z8"/>
    <w:rsid w:val="00506174"/>
  </w:style>
  <w:style w:type="character" w:customStyle="1" w:styleId="WW8Num3z0">
    <w:name w:val="WW8Num3z0"/>
    <w:rsid w:val="00506174"/>
  </w:style>
  <w:style w:type="character" w:customStyle="1" w:styleId="WW8Num3z1">
    <w:name w:val="WW8Num3z1"/>
    <w:rsid w:val="00506174"/>
  </w:style>
  <w:style w:type="character" w:customStyle="1" w:styleId="WW8Num3z2">
    <w:name w:val="WW8Num3z2"/>
    <w:rsid w:val="00506174"/>
  </w:style>
  <w:style w:type="character" w:customStyle="1" w:styleId="WW8Num3z3">
    <w:name w:val="WW8Num3z3"/>
    <w:rsid w:val="00506174"/>
  </w:style>
  <w:style w:type="character" w:customStyle="1" w:styleId="WW8Num3z4">
    <w:name w:val="WW8Num3z4"/>
    <w:rsid w:val="00506174"/>
  </w:style>
  <w:style w:type="character" w:customStyle="1" w:styleId="WW8Num3z5">
    <w:name w:val="WW8Num3z5"/>
    <w:rsid w:val="00506174"/>
  </w:style>
  <w:style w:type="character" w:customStyle="1" w:styleId="WW8Num3z6">
    <w:name w:val="WW8Num3z6"/>
    <w:rsid w:val="00506174"/>
  </w:style>
  <w:style w:type="character" w:customStyle="1" w:styleId="WW8Num3z7">
    <w:name w:val="WW8Num3z7"/>
    <w:rsid w:val="00506174"/>
  </w:style>
  <w:style w:type="character" w:customStyle="1" w:styleId="WW8Num3z8">
    <w:name w:val="WW8Num3z8"/>
    <w:rsid w:val="00506174"/>
  </w:style>
  <w:style w:type="character" w:customStyle="1" w:styleId="WW8Num4z0">
    <w:name w:val="WW8Num4z0"/>
    <w:rsid w:val="00506174"/>
    <w:rPr>
      <w:rFonts w:hint="default"/>
    </w:rPr>
  </w:style>
  <w:style w:type="character" w:customStyle="1" w:styleId="WW8Num4z1">
    <w:name w:val="WW8Num4z1"/>
    <w:rsid w:val="00506174"/>
  </w:style>
  <w:style w:type="character" w:customStyle="1" w:styleId="WW8Num4z2">
    <w:name w:val="WW8Num4z2"/>
    <w:rsid w:val="00506174"/>
  </w:style>
  <w:style w:type="character" w:customStyle="1" w:styleId="WW8Num4z3">
    <w:name w:val="WW8Num4z3"/>
    <w:rsid w:val="00506174"/>
  </w:style>
  <w:style w:type="character" w:customStyle="1" w:styleId="WW8Num4z4">
    <w:name w:val="WW8Num4z4"/>
    <w:rsid w:val="00506174"/>
  </w:style>
  <w:style w:type="character" w:customStyle="1" w:styleId="WW8Num4z5">
    <w:name w:val="WW8Num4z5"/>
    <w:rsid w:val="00506174"/>
  </w:style>
  <w:style w:type="character" w:customStyle="1" w:styleId="WW8Num4z6">
    <w:name w:val="WW8Num4z6"/>
    <w:rsid w:val="00506174"/>
  </w:style>
  <w:style w:type="character" w:customStyle="1" w:styleId="WW8Num4z7">
    <w:name w:val="WW8Num4z7"/>
    <w:rsid w:val="00506174"/>
  </w:style>
  <w:style w:type="character" w:customStyle="1" w:styleId="WW8Num4z8">
    <w:name w:val="WW8Num4z8"/>
    <w:rsid w:val="00506174"/>
  </w:style>
  <w:style w:type="character" w:customStyle="1" w:styleId="1">
    <w:name w:val="Основной шрифт абзаца1"/>
    <w:rsid w:val="00506174"/>
  </w:style>
  <w:style w:type="character" w:customStyle="1" w:styleId="DefaultParagraphFont">
    <w:name w:val="Default Paragraph Font"/>
    <w:rsid w:val="00506174"/>
  </w:style>
  <w:style w:type="character" w:customStyle="1" w:styleId="a3">
    <w:name w:val="Верхний колонтитул Знак"/>
    <w:basedOn w:val="DefaultParagraphFont"/>
    <w:rsid w:val="00506174"/>
  </w:style>
  <w:style w:type="character" w:customStyle="1" w:styleId="a4">
    <w:name w:val="Нижний колонтитул Знак"/>
    <w:basedOn w:val="DefaultParagraphFont"/>
    <w:rsid w:val="00506174"/>
  </w:style>
  <w:style w:type="character" w:customStyle="1" w:styleId="ListLabel1">
    <w:name w:val="ListLabel 1"/>
    <w:rsid w:val="00506174"/>
    <w:rPr>
      <w:rFonts w:cs="Courier New"/>
    </w:rPr>
  </w:style>
  <w:style w:type="character" w:customStyle="1" w:styleId="a5">
    <w:name w:val="Маркеры списка"/>
    <w:rsid w:val="00506174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506174"/>
  </w:style>
  <w:style w:type="paragraph" w:customStyle="1" w:styleId="10">
    <w:name w:val="Заголовок1"/>
    <w:basedOn w:val="a"/>
    <w:next w:val="a7"/>
    <w:rsid w:val="00506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506174"/>
    <w:pPr>
      <w:spacing w:after="120"/>
    </w:pPr>
  </w:style>
  <w:style w:type="character" w:customStyle="1" w:styleId="a8">
    <w:name w:val="Основной текст Знак"/>
    <w:basedOn w:val="a0"/>
    <w:link w:val="a7"/>
    <w:rsid w:val="00506174"/>
    <w:rPr>
      <w:rFonts w:ascii="Calibri" w:eastAsia="SimSun" w:hAnsi="Calibri" w:cs="Calibri"/>
      <w:kern w:val="1"/>
      <w:lang w:eastAsia="ar-SA"/>
    </w:rPr>
  </w:style>
  <w:style w:type="paragraph" w:styleId="a9">
    <w:name w:val="List"/>
    <w:basedOn w:val="a7"/>
    <w:rsid w:val="00506174"/>
    <w:rPr>
      <w:rFonts w:cs="Mangal"/>
    </w:rPr>
  </w:style>
  <w:style w:type="paragraph" w:customStyle="1" w:styleId="aa">
    <w:name w:val="Title"/>
    <w:basedOn w:val="a"/>
    <w:rsid w:val="005061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50617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061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06174"/>
    <w:pPr>
      <w:suppressLineNumbers/>
    </w:pPr>
    <w:rPr>
      <w:rFonts w:cs="Mangal"/>
    </w:rPr>
  </w:style>
  <w:style w:type="paragraph" w:customStyle="1" w:styleId="ListParagraph">
    <w:name w:val="List Paragraph"/>
    <w:basedOn w:val="a"/>
    <w:rsid w:val="00506174"/>
    <w:pPr>
      <w:ind w:left="720"/>
    </w:pPr>
  </w:style>
  <w:style w:type="paragraph" w:customStyle="1" w:styleId="NormalWeb">
    <w:name w:val="Normal (Web)"/>
    <w:basedOn w:val="a"/>
    <w:rsid w:val="00506174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13"/>
    <w:rsid w:val="00506174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3">
    <w:name w:val="Верхний колонтитул Знак1"/>
    <w:basedOn w:val="a0"/>
    <w:link w:val="ab"/>
    <w:rsid w:val="00506174"/>
    <w:rPr>
      <w:rFonts w:ascii="Calibri" w:eastAsia="SimSun" w:hAnsi="Calibri" w:cs="Calibri"/>
      <w:kern w:val="1"/>
      <w:lang w:eastAsia="ar-SA"/>
    </w:rPr>
  </w:style>
  <w:style w:type="paragraph" w:styleId="ac">
    <w:name w:val="footer"/>
    <w:basedOn w:val="a"/>
    <w:link w:val="14"/>
    <w:rsid w:val="00506174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4">
    <w:name w:val="Нижний колонтитул Знак1"/>
    <w:basedOn w:val="a0"/>
    <w:link w:val="ac"/>
    <w:rsid w:val="00506174"/>
    <w:rPr>
      <w:rFonts w:ascii="Calibri" w:eastAsia="SimSun" w:hAnsi="Calibri" w:cs="Calibri"/>
      <w:kern w:val="1"/>
      <w:lang w:eastAsia="ar-SA"/>
    </w:rPr>
  </w:style>
  <w:style w:type="paragraph" w:customStyle="1" w:styleId="ad">
    <w:name w:val="Содержимое таблицы"/>
    <w:basedOn w:val="a"/>
    <w:rsid w:val="00506174"/>
    <w:pPr>
      <w:suppressLineNumbers/>
    </w:pPr>
  </w:style>
  <w:style w:type="paragraph" w:customStyle="1" w:styleId="ae">
    <w:name w:val="Заголовок таблицы"/>
    <w:basedOn w:val="ad"/>
    <w:rsid w:val="00506174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0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174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50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06174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paragraph" w:customStyle="1" w:styleId="Default">
    <w:name w:val="Default"/>
    <w:rsid w:val="005061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3">
    <w:name w:val="Ñîäåðæèìîå òàáëèöû"/>
    <w:basedOn w:val="a"/>
    <w:rsid w:val="0050617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RTFNum21">
    <w:name w:val="RTF_Num 2 1"/>
    <w:rsid w:val="00506174"/>
    <w:rPr>
      <w:b w:val="0"/>
      <w:bCs w:val="0"/>
    </w:rPr>
  </w:style>
  <w:style w:type="character" w:customStyle="1" w:styleId="RTFNum22">
    <w:name w:val="RTF_Num 2 2"/>
    <w:rsid w:val="00506174"/>
  </w:style>
  <w:style w:type="character" w:customStyle="1" w:styleId="RTFNum23">
    <w:name w:val="RTF_Num 2 3"/>
    <w:rsid w:val="00506174"/>
  </w:style>
  <w:style w:type="character" w:customStyle="1" w:styleId="RTFNum24">
    <w:name w:val="RTF_Num 2 4"/>
    <w:rsid w:val="00506174"/>
  </w:style>
  <w:style w:type="character" w:customStyle="1" w:styleId="RTFNum25">
    <w:name w:val="RTF_Num 2 5"/>
    <w:rsid w:val="00506174"/>
  </w:style>
  <w:style w:type="character" w:customStyle="1" w:styleId="RTFNum26">
    <w:name w:val="RTF_Num 2 6"/>
    <w:rsid w:val="00506174"/>
  </w:style>
  <w:style w:type="character" w:customStyle="1" w:styleId="RTFNum27">
    <w:name w:val="RTF_Num 2 7"/>
    <w:rsid w:val="00506174"/>
  </w:style>
  <w:style w:type="character" w:customStyle="1" w:styleId="RTFNum28">
    <w:name w:val="RTF_Num 2 8"/>
    <w:rsid w:val="00506174"/>
  </w:style>
  <w:style w:type="character" w:customStyle="1" w:styleId="RTFNum29">
    <w:name w:val="RTF_Num 2 9"/>
    <w:rsid w:val="00506174"/>
  </w:style>
  <w:style w:type="character" w:customStyle="1" w:styleId="RTFNum31">
    <w:name w:val="RTF_Num 3 1"/>
    <w:rsid w:val="00506174"/>
  </w:style>
  <w:style w:type="character" w:customStyle="1" w:styleId="RTFNum32">
    <w:name w:val="RTF_Num 3 2"/>
    <w:rsid w:val="00506174"/>
  </w:style>
  <w:style w:type="character" w:customStyle="1" w:styleId="RTFNum33">
    <w:name w:val="RTF_Num 3 3"/>
    <w:rsid w:val="00506174"/>
  </w:style>
  <w:style w:type="character" w:customStyle="1" w:styleId="RTFNum34">
    <w:name w:val="RTF_Num 3 4"/>
    <w:rsid w:val="00506174"/>
  </w:style>
  <w:style w:type="character" w:customStyle="1" w:styleId="RTFNum35">
    <w:name w:val="RTF_Num 3 5"/>
    <w:rsid w:val="00506174"/>
  </w:style>
  <w:style w:type="character" w:customStyle="1" w:styleId="RTFNum36">
    <w:name w:val="RTF_Num 3 6"/>
    <w:rsid w:val="00506174"/>
  </w:style>
  <w:style w:type="character" w:customStyle="1" w:styleId="RTFNum37">
    <w:name w:val="RTF_Num 3 7"/>
    <w:rsid w:val="00506174"/>
  </w:style>
  <w:style w:type="character" w:customStyle="1" w:styleId="RTFNum38">
    <w:name w:val="RTF_Num 3 8"/>
    <w:rsid w:val="00506174"/>
  </w:style>
  <w:style w:type="character" w:customStyle="1" w:styleId="RTFNum39">
    <w:name w:val="RTF_Num 3 9"/>
    <w:rsid w:val="00506174"/>
  </w:style>
  <w:style w:type="character" w:customStyle="1" w:styleId="WW8Num75z0">
    <w:name w:val="WW8Num75z0"/>
    <w:rsid w:val="00506174"/>
    <w:rPr>
      <w:b w:val="0"/>
      <w:bCs w:val="0"/>
    </w:rPr>
  </w:style>
  <w:style w:type="character" w:customStyle="1" w:styleId="WW8Num75z1">
    <w:name w:val="WW8Num75z1"/>
    <w:rsid w:val="00506174"/>
  </w:style>
  <w:style w:type="character" w:customStyle="1" w:styleId="WW8Num75z2">
    <w:name w:val="WW8Num75z2"/>
    <w:rsid w:val="00506174"/>
  </w:style>
  <w:style w:type="character" w:customStyle="1" w:styleId="WW8Num75z3">
    <w:name w:val="WW8Num75z3"/>
    <w:rsid w:val="00506174"/>
  </w:style>
  <w:style w:type="character" w:customStyle="1" w:styleId="WW8Num75z4">
    <w:name w:val="WW8Num75z4"/>
    <w:rsid w:val="00506174"/>
  </w:style>
  <w:style w:type="character" w:customStyle="1" w:styleId="WW8Num75z5">
    <w:name w:val="WW8Num75z5"/>
    <w:rsid w:val="00506174"/>
  </w:style>
  <w:style w:type="character" w:customStyle="1" w:styleId="WW8Num75z6">
    <w:name w:val="WW8Num75z6"/>
    <w:rsid w:val="00506174"/>
  </w:style>
  <w:style w:type="character" w:customStyle="1" w:styleId="WW8Num75z7">
    <w:name w:val="WW8Num75z7"/>
    <w:rsid w:val="00506174"/>
  </w:style>
  <w:style w:type="character" w:customStyle="1" w:styleId="WW8Num75z8">
    <w:name w:val="WW8Num75z8"/>
    <w:rsid w:val="00506174"/>
  </w:style>
  <w:style w:type="paragraph" w:customStyle="1" w:styleId="af4">
    <w:name w:val="Îñíîâíîé òåêñò"/>
    <w:basedOn w:val="a"/>
    <w:rsid w:val="00506174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af5">
    <w:name w:val="Ñïèñîê"/>
    <w:basedOn w:val="af4"/>
    <w:rsid w:val="00506174"/>
    <w:rPr>
      <w:rFonts w:eastAsia="Mangal"/>
    </w:rPr>
  </w:style>
  <w:style w:type="paragraph" w:customStyle="1" w:styleId="af6">
    <w:name w:val="Íàçâàíèå"/>
    <w:basedOn w:val="a"/>
    <w:rsid w:val="00506174"/>
    <w:pPr>
      <w:widowControl w:val="0"/>
      <w:autoSpaceDE w:val="0"/>
      <w:spacing w:before="120" w:after="120" w:line="240" w:lineRule="auto"/>
    </w:pPr>
    <w:rPr>
      <w:rFonts w:ascii="Times New Roman" w:eastAsia="Mangal" w:hAnsi="Times New Roman" w:cs="Times New Roman"/>
      <w:i/>
      <w:iCs/>
      <w:sz w:val="24"/>
      <w:szCs w:val="24"/>
      <w:lang w:eastAsia="hi-IN" w:bidi="hi-IN"/>
    </w:rPr>
  </w:style>
  <w:style w:type="paragraph" w:customStyle="1" w:styleId="af7">
    <w:name w:val="Óêàçàòåëü"/>
    <w:basedOn w:val="a"/>
    <w:rsid w:val="00506174"/>
    <w:pPr>
      <w:widowControl w:val="0"/>
      <w:autoSpaceDE w:val="0"/>
      <w:spacing w:after="0" w:line="240" w:lineRule="auto"/>
    </w:pPr>
    <w:rPr>
      <w:rFonts w:ascii="Times New Roman" w:eastAsia="Mangal" w:hAnsi="Times New Roman" w:cs="Times New Roman"/>
      <w:sz w:val="24"/>
      <w:szCs w:val="24"/>
      <w:lang w:eastAsia="hi-IN" w:bidi="hi-IN"/>
    </w:rPr>
  </w:style>
  <w:style w:type="paragraph" w:customStyle="1" w:styleId="af8">
    <w:name w:val="?????????? ???????"/>
    <w:basedOn w:val="a"/>
    <w:rsid w:val="00506174"/>
    <w:pPr>
      <w:widowControl w:val="0"/>
      <w:suppressLineNumber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15">
    <w:name w:val="Обычный (веб)1"/>
    <w:basedOn w:val="a"/>
    <w:rsid w:val="00506174"/>
    <w:pPr>
      <w:suppressAutoHyphens w:val="0"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6">
    <w:name w:val="Текст1"/>
    <w:basedOn w:val="a"/>
    <w:rsid w:val="00506174"/>
    <w:pPr>
      <w:widowControl w:val="0"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4"/>
      <w:lang w:eastAsia="hi-IN" w:bidi="hi-IN"/>
    </w:rPr>
  </w:style>
  <w:style w:type="paragraph" w:styleId="af9">
    <w:name w:val="No Spacing"/>
    <w:uiPriority w:val="1"/>
    <w:qFormat/>
    <w:rsid w:val="00506174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Mangal"/>
      <w:kern w:val="1"/>
      <w:sz w:val="24"/>
      <w:szCs w:val="21"/>
      <w:lang w:eastAsia="hi-IN" w:bidi="hi-IN"/>
    </w:rPr>
  </w:style>
  <w:style w:type="paragraph" w:customStyle="1" w:styleId="20">
    <w:name w:val="Название2"/>
    <w:basedOn w:val="a"/>
    <w:rsid w:val="00506174"/>
    <w:pPr>
      <w:widowControl w:val="0"/>
      <w:suppressLineNumbers/>
      <w:autoSpaceDE w:val="0"/>
      <w:spacing w:before="120" w:after="120" w:line="240" w:lineRule="auto"/>
    </w:pPr>
    <w:rPr>
      <w:rFonts w:ascii="Times New Roman" w:eastAsia="font187" w:hAnsi="Times New Roman" w:cs="Mangal"/>
      <w:i/>
      <w:iCs/>
      <w:sz w:val="24"/>
      <w:szCs w:val="24"/>
      <w:lang w:eastAsia="hi-IN" w:bidi="hi-IN"/>
    </w:rPr>
  </w:style>
  <w:style w:type="paragraph" w:customStyle="1" w:styleId="afa">
    <w:name w:val="???????? ?????"/>
    <w:basedOn w:val="a"/>
    <w:rsid w:val="00506174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afb">
    <w:name w:val="??????"/>
    <w:basedOn w:val="afa"/>
    <w:rsid w:val="00506174"/>
    <w:rPr>
      <w:rFonts w:cs="Mangal"/>
    </w:rPr>
  </w:style>
  <w:style w:type="paragraph" w:customStyle="1" w:styleId="afc">
    <w:name w:val="????????"/>
    <w:basedOn w:val="a"/>
    <w:rsid w:val="00506174"/>
    <w:pPr>
      <w:widowControl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hi-IN" w:bidi="hi-IN"/>
    </w:rPr>
  </w:style>
  <w:style w:type="paragraph" w:customStyle="1" w:styleId="afd">
    <w:name w:val="?????????"/>
    <w:basedOn w:val="a"/>
    <w:rsid w:val="00506174"/>
    <w:pPr>
      <w:widowControl w:val="0"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afe">
    <w:name w:val="????????? ???????"/>
    <w:basedOn w:val="af8"/>
    <w:rsid w:val="00506174"/>
    <w:pPr>
      <w:suppressLineNumbers w:val="0"/>
      <w:autoSpaceDE w:val="0"/>
      <w:spacing w:line="240" w:lineRule="auto"/>
      <w:jc w:val="center"/>
    </w:pPr>
    <w:rPr>
      <w:b/>
      <w:bCs/>
      <w:color w:val="auto"/>
      <w:szCs w:val="24"/>
      <w:lang w:val="ru-RU" w:eastAsia="hi-IN" w:bidi="hi-IN"/>
    </w:rPr>
  </w:style>
  <w:style w:type="paragraph" w:styleId="aff">
    <w:name w:val="Document Map"/>
    <w:basedOn w:val="a"/>
    <w:link w:val="aff0"/>
    <w:uiPriority w:val="99"/>
    <w:semiHidden/>
    <w:unhideWhenUsed/>
    <w:rsid w:val="00506174"/>
    <w:pPr>
      <w:widowControl w:val="0"/>
      <w:autoSpaceDE w:val="0"/>
      <w:spacing w:after="0" w:line="240" w:lineRule="auto"/>
    </w:pPr>
    <w:rPr>
      <w:rFonts w:ascii="Tahoma" w:eastAsia="font187" w:hAnsi="Tahoma" w:cs="Mangal"/>
      <w:sz w:val="16"/>
      <w:szCs w:val="14"/>
      <w:lang w:eastAsia="hi-IN" w:bidi="hi-IN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74"/>
    <w:rPr>
      <w:rFonts w:ascii="Tahoma" w:eastAsia="font187" w:hAnsi="Tahoma" w:cs="Mangal"/>
      <w:kern w:val="1"/>
      <w:sz w:val="16"/>
      <w:szCs w:val="14"/>
      <w:lang w:eastAsia="hi-IN" w:bidi="hi-IN"/>
    </w:rPr>
  </w:style>
  <w:style w:type="paragraph" w:customStyle="1" w:styleId="17">
    <w:name w:val="1"/>
    <w:basedOn w:val="a"/>
    <w:next w:val="af4"/>
    <w:rsid w:val="00506174"/>
    <w:pPr>
      <w:keepNext/>
      <w:widowControl w:val="0"/>
      <w:autoSpaceDE w:val="0"/>
      <w:spacing w:before="240" w:after="120" w:line="240" w:lineRule="auto"/>
    </w:pPr>
    <w:rPr>
      <w:rFonts w:ascii="Arial" w:eastAsia="Mangal" w:hAnsi="Arial" w:cs="Microsoft YaHei"/>
      <w:sz w:val="28"/>
      <w:szCs w:val="24"/>
      <w:lang w:eastAsia="hi-IN" w:bidi="hi-IN"/>
    </w:rPr>
  </w:style>
  <w:style w:type="character" w:customStyle="1" w:styleId="21">
    <w:name w:val="Основной шрифт абзаца2"/>
    <w:rsid w:val="00506174"/>
  </w:style>
  <w:style w:type="paragraph" w:customStyle="1" w:styleId="18">
    <w:name w:val="Абзац списка1"/>
    <w:basedOn w:val="a"/>
    <w:rsid w:val="00506174"/>
    <w:pPr>
      <w:ind w:left="720"/>
    </w:pPr>
  </w:style>
  <w:style w:type="paragraph" w:customStyle="1" w:styleId="22">
    <w:name w:val="Обычный (веб)2"/>
    <w:basedOn w:val="a"/>
    <w:rsid w:val="00506174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2"/>
    <w:basedOn w:val="a"/>
    <w:next w:val="af4"/>
    <w:rsid w:val="00506174"/>
    <w:pPr>
      <w:keepNext/>
      <w:widowControl w:val="0"/>
      <w:autoSpaceDE w:val="0"/>
      <w:spacing w:before="240" w:after="120" w:line="240" w:lineRule="auto"/>
    </w:pPr>
    <w:rPr>
      <w:rFonts w:ascii="Arial" w:eastAsia="Mangal" w:hAnsi="Arial" w:cs="Microsoft YaHei"/>
      <w:sz w:val="28"/>
      <w:szCs w:val="24"/>
      <w:lang w:eastAsia="hi-IN" w:bidi="hi-IN"/>
    </w:rPr>
  </w:style>
  <w:style w:type="paragraph" w:customStyle="1" w:styleId="110">
    <w:name w:val="Обычный (веб)11"/>
    <w:basedOn w:val="a"/>
    <w:rsid w:val="00506174"/>
    <w:pPr>
      <w:suppressAutoHyphens w:val="0"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f1">
    <w:name w:val="Hyperlink"/>
    <w:uiPriority w:val="99"/>
    <w:semiHidden/>
    <w:unhideWhenUsed/>
    <w:rsid w:val="0050617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06174"/>
    <w:pPr>
      <w:widowControl w:val="0"/>
      <w:suppressAutoHyphens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06174"/>
  </w:style>
  <w:style w:type="character" w:customStyle="1" w:styleId="WW8Num1z1">
    <w:name w:val="WW8Num1z1"/>
    <w:rsid w:val="00506174"/>
  </w:style>
  <w:style w:type="character" w:customStyle="1" w:styleId="WW8Num1z2">
    <w:name w:val="WW8Num1z2"/>
    <w:rsid w:val="00506174"/>
  </w:style>
  <w:style w:type="character" w:customStyle="1" w:styleId="WW8Num1z3">
    <w:name w:val="WW8Num1z3"/>
    <w:rsid w:val="00506174"/>
  </w:style>
  <w:style w:type="character" w:customStyle="1" w:styleId="WW8Num1z4">
    <w:name w:val="WW8Num1z4"/>
    <w:rsid w:val="00506174"/>
  </w:style>
  <w:style w:type="character" w:customStyle="1" w:styleId="WW8Num1z5">
    <w:name w:val="WW8Num1z5"/>
    <w:rsid w:val="00506174"/>
  </w:style>
  <w:style w:type="character" w:customStyle="1" w:styleId="WW8Num1z6">
    <w:name w:val="WW8Num1z6"/>
    <w:rsid w:val="00506174"/>
  </w:style>
  <w:style w:type="character" w:customStyle="1" w:styleId="WW8Num1z7">
    <w:name w:val="WW8Num1z7"/>
    <w:rsid w:val="00506174"/>
  </w:style>
  <w:style w:type="character" w:customStyle="1" w:styleId="WW8Num1z8">
    <w:name w:val="WW8Num1z8"/>
    <w:rsid w:val="00506174"/>
  </w:style>
  <w:style w:type="character" w:customStyle="1" w:styleId="WW8Num2z0">
    <w:name w:val="WW8Num2z0"/>
    <w:rsid w:val="00506174"/>
    <w:rPr>
      <w:rFonts w:ascii="Times New Roman" w:hAnsi="Times New Roman" w:cs="Times New Roman"/>
    </w:rPr>
  </w:style>
  <w:style w:type="character" w:customStyle="1" w:styleId="WW8Num2z1">
    <w:name w:val="WW8Num2z1"/>
    <w:rsid w:val="00506174"/>
  </w:style>
  <w:style w:type="character" w:customStyle="1" w:styleId="WW8Num2z2">
    <w:name w:val="WW8Num2z2"/>
    <w:rsid w:val="00506174"/>
  </w:style>
  <w:style w:type="character" w:customStyle="1" w:styleId="WW8Num2z3">
    <w:name w:val="WW8Num2z3"/>
    <w:rsid w:val="00506174"/>
  </w:style>
  <w:style w:type="character" w:customStyle="1" w:styleId="WW8Num2z4">
    <w:name w:val="WW8Num2z4"/>
    <w:rsid w:val="00506174"/>
  </w:style>
  <w:style w:type="character" w:customStyle="1" w:styleId="WW8Num2z5">
    <w:name w:val="WW8Num2z5"/>
    <w:rsid w:val="00506174"/>
  </w:style>
  <w:style w:type="character" w:customStyle="1" w:styleId="WW8Num2z6">
    <w:name w:val="WW8Num2z6"/>
    <w:rsid w:val="00506174"/>
  </w:style>
  <w:style w:type="character" w:customStyle="1" w:styleId="WW8Num2z7">
    <w:name w:val="WW8Num2z7"/>
    <w:rsid w:val="00506174"/>
  </w:style>
  <w:style w:type="character" w:customStyle="1" w:styleId="WW8Num2z8">
    <w:name w:val="WW8Num2z8"/>
    <w:rsid w:val="00506174"/>
  </w:style>
  <w:style w:type="character" w:customStyle="1" w:styleId="WW8Num3z0">
    <w:name w:val="WW8Num3z0"/>
    <w:rsid w:val="00506174"/>
  </w:style>
  <w:style w:type="character" w:customStyle="1" w:styleId="WW8Num3z1">
    <w:name w:val="WW8Num3z1"/>
    <w:rsid w:val="00506174"/>
  </w:style>
  <w:style w:type="character" w:customStyle="1" w:styleId="WW8Num3z2">
    <w:name w:val="WW8Num3z2"/>
    <w:rsid w:val="00506174"/>
  </w:style>
  <w:style w:type="character" w:customStyle="1" w:styleId="WW8Num3z3">
    <w:name w:val="WW8Num3z3"/>
    <w:rsid w:val="00506174"/>
  </w:style>
  <w:style w:type="character" w:customStyle="1" w:styleId="WW8Num3z4">
    <w:name w:val="WW8Num3z4"/>
    <w:rsid w:val="00506174"/>
  </w:style>
  <w:style w:type="character" w:customStyle="1" w:styleId="WW8Num3z5">
    <w:name w:val="WW8Num3z5"/>
    <w:rsid w:val="00506174"/>
  </w:style>
  <w:style w:type="character" w:customStyle="1" w:styleId="WW8Num3z6">
    <w:name w:val="WW8Num3z6"/>
    <w:rsid w:val="00506174"/>
  </w:style>
  <w:style w:type="character" w:customStyle="1" w:styleId="WW8Num3z7">
    <w:name w:val="WW8Num3z7"/>
    <w:rsid w:val="00506174"/>
  </w:style>
  <w:style w:type="character" w:customStyle="1" w:styleId="WW8Num3z8">
    <w:name w:val="WW8Num3z8"/>
    <w:rsid w:val="00506174"/>
  </w:style>
  <w:style w:type="character" w:customStyle="1" w:styleId="WW8Num4z0">
    <w:name w:val="WW8Num4z0"/>
    <w:rsid w:val="00506174"/>
    <w:rPr>
      <w:rFonts w:hint="default"/>
    </w:rPr>
  </w:style>
  <w:style w:type="character" w:customStyle="1" w:styleId="WW8Num4z1">
    <w:name w:val="WW8Num4z1"/>
    <w:rsid w:val="00506174"/>
  </w:style>
  <w:style w:type="character" w:customStyle="1" w:styleId="WW8Num4z2">
    <w:name w:val="WW8Num4z2"/>
    <w:rsid w:val="00506174"/>
  </w:style>
  <w:style w:type="character" w:customStyle="1" w:styleId="WW8Num4z3">
    <w:name w:val="WW8Num4z3"/>
    <w:rsid w:val="00506174"/>
  </w:style>
  <w:style w:type="character" w:customStyle="1" w:styleId="WW8Num4z4">
    <w:name w:val="WW8Num4z4"/>
    <w:rsid w:val="00506174"/>
  </w:style>
  <w:style w:type="character" w:customStyle="1" w:styleId="WW8Num4z5">
    <w:name w:val="WW8Num4z5"/>
    <w:rsid w:val="00506174"/>
  </w:style>
  <w:style w:type="character" w:customStyle="1" w:styleId="WW8Num4z6">
    <w:name w:val="WW8Num4z6"/>
    <w:rsid w:val="00506174"/>
  </w:style>
  <w:style w:type="character" w:customStyle="1" w:styleId="WW8Num4z7">
    <w:name w:val="WW8Num4z7"/>
    <w:rsid w:val="00506174"/>
  </w:style>
  <w:style w:type="character" w:customStyle="1" w:styleId="WW8Num4z8">
    <w:name w:val="WW8Num4z8"/>
    <w:rsid w:val="00506174"/>
  </w:style>
  <w:style w:type="character" w:customStyle="1" w:styleId="1">
    <w:name w:val="Основной шрифт абзаца1"/>
    <w:rsid w:val="00506174"/>
  </w:style>
  <w:style w:type="character" w:customStyle="1" w:styleId="DefaultParagraphFont">
    <w:name w:val="Default Paragraph Font"/>
    <w:rsid w:val="00506174"/>
  </w:style>
  <w:style w:type="character" w:customStyle="1" w:styleId="a3">
    <w:name w:val="Верхний колонтитул Знак"/>
    <w:basedOn w:val="DefaultParagraphFont"/>
    <w:rsid w:val="00506174"/>
  </w:style>
  <w:style w:type="character" w:customStyle="1" w:styleId="a4">
    <w:name w:val="Нижний колонтитул Знак"/>
    <w:basedOn w:val="DefaultParagraphFont"/>
    <w:rsid w:val="00506174"/>
  </w:style>
  <w:style w:type="character" w:customStyle="1" w:styleId="ListLabel1">
    <w:name w:val="ListLabel 1"/>
    <w:rsid w:val="00506174"/>
    <w:rPr>
      <w:rFonts w:cs="Courier New"/>
    </w:rPr>
  </w:style>
  <w:style w:type="character" w:customStyle="1" w:styleId="a5">
    <w:name w:val="Маркеры списка"/>
    <w:rsid w:val="00506174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506174"/>
  </w:style>
  <w:style w:type="paragraph" w:customStyle="1" w:styleId="10">
    <w:name w:val="Заголовок1"/>
    <w:basedOn w:val="a"/>
    <w:next w:val="a7"/>
    <w:rsid w:val="00506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506174"/>
    <w:pPr>
      <w:spacing w:after="120"/>
    </w:pPr>
  </w:style>
  <w:style w:type="character" w:customStyle="1" w:styleId="a8">
    <w:name w:val="Основной текст Знак"/>
    <w:basedOn w:val="a0"/>
    <w:link w:val="a7"/>
    <w:rsid w:val="00506174"/>
    <w:rPr>
      <w:rFonts w:ascii="Calibri" w:eastAsia="SimSun" w:hAnsi="Calibri" w:cs="Calibri"/>
      <w:kern w:val="1"/>
      <w:lang w:eastAsia="ar-SA"/>
    </w:rPr>
  </w:style>
  <w:style w:type="paragraph" w:styleId="a9">
    <w:name w:val="List"/>
    <w:basedOn w:val="a7"/>
    <w:rsid w:val="00506174"/>
    <w:rPr>
      <w:rFonts w:cs="Mangal"/>
    </w:rPr>
  </w:style>
  <w:style w:type="paragraph" w:customStyle="1" w:styleId="aa">
    <w:name w:val="Title"/>
    <w:basedOn w:val="a"/>
    <w:rsid w:val="005061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50617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061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06174"/>
    <w:pPr>
      <w:suppressLineNumbers/>
    </w:pPr>
    <w:rPr>
      <w:rFonts w:cs="Mangal"/>
    </w:rPr>
  </w:style>
  <w:style w:type="paragraph" w:customStyle="1" w:styleId="ListParagraph">
    <w:name w:val="List Paragraph"/>
    <w:basedOn w:val="a"/>
    <w:rsid w:val="00506174"/>
    <w:pPr>
      <w:ind w:left="720"/>
    </w:pPr>
  </w:style>
  <w:style w:type="paragraph" w:customStyle="1" w:styleId="NormalWeb">
    <w:name w:val="Normal (Web)"/>
    <w:basedOn w:val="a"/>
    <w:rsid w:val="00506174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13"/>
    <w:rsid w:val="00506174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3">
    <w:name w:val="Верхний колонтитул Знак1"/>
    <w:basedOn w:val="a0"/>
    <w:link w:val="ab"/>
    <w:rsid w:val="00506174"/>
    <w:rPr>
      <w:rFonts w:ascii="Calibri" w:eastAsia="SimSun" w:hAnsi="Calibri" w:cs="Calibri"/>
      <w:kern w:val="1"/>
      <w:lang w:eastAsia="ar-SA"/>
    </w:rPr>
  </w:style>
  <w:style w:type="paragraph" w:styleId="ac">
    <w:name w:val="footer"/>
    <w:basedOn w:val="a"/>
    <w:link w:val="14"/>
    <w:rsid w:val="00506174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4">
    <w:name w:val="Нижний колонтитул Знак1"/>
    <w:basedOn w:val="a0"/>
    <w:link w:val="ac"/>
    <w:rsid w:val="00506174"/>
    <w:rPr>
      <w:rFonts w:ascii="Calibri" w:eastAsia="SimSun" w:hAnsi="Calibri" w:cs="Calibri"/>
      <w:kern w:val="1"/>
      <w:lang w:eastAsia="ar-SA"/>
    </w:rPr>
  </w:style>
  <w:style w:type="paragraph" w:customStyle="1" w:styleId="ad">
    <w:name w:val="Содержимое таблицы"/>
    <w:basedOn w:val="a"/>
    <w:rsid w:val="00506174"/>
    <w:pPr>
      <w:suppressLineNumbers/>
    </w:pPr>
  </w:style>
  <w:style w:type="paragraph" w:customStyle="1" w:styleId="ae">
    <w:name w:val="Заголовок таблицы"/>
    <w:basedOn w:val="ad"/>
    <w:rsid w:val="00506174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0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174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50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06174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paragraph" w:customStyle="1" w:styleId="Default">
    <w:name w:val="Default"/>
    <w:rsid w:val="005061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3">
    <w:name w:val="Ñîäåðæèìîå òàáëèöû"/>
    <w:basedOn w:val="a"/>
    <w:rsid w:val="0050617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RTFNum21">
    <w:name w:val="RTF_Num 2 1"/>
    <w:rsid w:val="00506174"/>
    <w:rPr>
      <w:b w:val="0"/>
      <w:bCs w:val="0"/>
    </w:rPr>
  </w:style>
  <w:style w:type="character" w:customStyle="1" w:styleId="RTFNum22">
    <w:name w:val="RTF_Num 2 2"/>
    <w:rsid w:val="00506174"/>
  </w:style>
  <w:style w:type="character" w:customStyle="1" w:styleId="RTFNum23">
    <w:name w:val="RTF_Num 2 3"/>
    <w:rsid w:val="00506174"/>
  </w:style>
  <w:style w:type="character" w:customStyle="1" w:styleId="RTFNum24">
    <w:name w:val="RTF_Num 2 4"/>
    <w:rsid w:val="00506174"/>
  </w:style>
  <w:style w:type="character" w:customStyle="1" w:styleId="RTFNum25">
    <w:name w:val="RTF_Num 2 5"/>
    <w:rsid w:val="00506174"/>
  </w:style>
  <w:style w:type="character" w:customStyle="1" w:styleId="RTFNum26">
    <w:name w:val="RTF_Num 2 6"/>
    <w:rsid w:val="00506174"/>
  </w:style>
  <w:style w:type="character" w:customStyle="1" w:styleId="RTFNum27">
    <w:name w:val="RTF_Num 2 7"/>
    <w:rsid w:val="00506174"/>
  </w:style>
  <w:style w:type="character" w:customStyle="1" w:styleId="RTFNum28">
    <w:name w:val="RTF_Num 2 8"/>
    <w:rsid w:val="00506174"/>
  </w:style>
  <w:style w:type="character" w:customStyle="1" w:styleId="RTFNum29">
    <w:name w:val="RTF_Num 2 9"/>
    <w:rsid w:val="00506174"/>
  </w:style>
  <w:style w:type="character" w:customStyle="1" w:styleId="RTFNum31">
    <w:name w:val="RTF_Num 3 1"/>
    <w:rsid w:val="00506174"/>
  </w:style>
  <w:style w:type="character" w:customStyle="1" w:styleId="RTFNum32">
    <w:name w:val="RTF_Num 3 2"/>
    <w:rsid w:val="00506174"/>
  </w:style>
  <w:style w:type="character" w:customStyle="1" w:styleId="RTFNum33">
    <w:name w:val="RTF_Num 3 3"/>
    <w:rsid w:val="00506174"/>
  </w:style>
  <w:style w:type="character" w:customStyle="1" w:styleId="RTFNum34">
    <w:name w:val="RTF_Num 3 4"/>
    <w:rsid w:val="00506174"/>
  </w:style>
  <w:style w:type="character" w:customStyle="1" w:styleId="RTFNum35">
    <w:name w:val="RTF_Num 3 5"/>
    <w:rsid w:val="00506174"/>
  </w:style>
  <w:style w:type="character" w:customStyle="1" w:styleId="RTFNum36">
    <w:name w:val="RTF_Num 3 6"/>
    <w:rsid w:val="00506174"/>
  </w:style>
  <w:style w:type="character" w:customStyle="1" w:styleId="RTFNum37">
    <w:name w:val="RTF_Num 3 7"/>
    <w:rsid w:val="00506174"/>
  </w:style>
  <w:style w:type="character" w:customStyle="1" w:styleId="RTFNum38">
    <w:name w:val="RTF_Num 3 8"/>
    <w:rsid w:val="00506174"/>
  </w:style>
  <w:style w:type="character" w:customStyle="1" w:styleId="RTFNum39">
    <w:name w:val="RTF_Num 3 9"/>
    <w:rsid w:val="00506174"/>
  </w:style>
  <w:style w:type="character" w:customStyle="1" w:styleId="WW8Num75z0">
    <w:name w:val="WW8Num75z0"/>
    <w:rsid w:val="00506174"/>
    <w:rPr>
      <w:b w:val="0"/>
      <w:bCs w:val="0"/>
    </w:rPr>
  </w:style>
  <w:style w:type="character" w:customStyle="1" w:styleId="WW8Num75z1">
    <w:name w:val="WW8Num75z1"/>
    <w:rsid w:val="00506174"/>
  </w:style>
  <w:style w:type="character" w:customStyle="1" w:styleId="WW8Num75z2">
    <w:name w:val="WW8Num75z2"/>
    <w:rsid w:val="00506174"/>
  </w:style>
  <w:style w:type="character" w:customStyle="1" w:styleId="WW8Num75z3">
    <w:name w:val="WW8Num75z3"/>
    <w:rsid w:val="00506174"/>
  </w:style>
  <w:style w:type="character" w:customStyle="1" w:styleId="WW8Num75z4">
    <w:name w:val="WW8Num75z4"/>
    <w:rsid w:val="00506174"/>
  </w:style>
  <w:style w:type="character" w:customStyle="1" w:styleId="WW8Num75z5">
    <w:name w:val="WW8Num75z5"/>
    <w:rsid w:val="00506174"/>
  </w:style>
  <w:style w:type="character" w:customStyle="1" w:styleId="WW8Num75z6">
    <w:name w:val="WW8Num75z6"/>
    <w:rsid w:val="00506174"/>
  </w:style>
  <w:style w:type="character" w:customStyle="1" w:styleId="WW8Num75z7">
    <w:name w:val="WW8Num75z7"/>
    <w:rsid w:val="00506174"/>
  </w:style>
  <w:style w:type="character" w:customStyle="1" w:styleId="WW8Num75z8">
    <w:name w:val="WW8Num75z8"/>
    <w:rsid w:val="00506174"/>
  </w:style>
  <w:style w:type="paragraph" w:customStyle="1" w:styleId="af4">
    <w:name w:val="Îñíîâíîé òåêñò"/>
    <w:basedOn w:val="a"/>
    <w:rsid w:val="00506174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af5">
    <w:name w:val="Ñïèñîê"/>
    <w:basedOn w:val="af4"/>
    <w:rsid w:val="00506174"/>
    <w:rPr>
      <w:rFonts w:eastAsia="Mangal"/>
    </w:rPr>
  </w:style>
  <w:style w:type="paragraph" w:customStyle="1" w:styleId="af6">
    <w:name w:val="Íàçâàíèå"/>
    <w:basedOn w:val="a"/>
    <w:rsid w:val="00506174"/>
    <w:pPr>
      <w:widowControl w:val="0"/>
      <w:autoSpaceDE w:val="0"/>
      <w:spacing w:before="120" w:after="120" w:line="240" w:lineRule="auto"/>
    </w:pPr>
    <w:rPr>
      <w:rFonts w:ascii="Times New Roman" w:eastAsia="Mangal" w:hAnsi="Times New Roman" w:cs="Times New Roman"/>
      <w:i/>
      <w:iCs/>
      <w:sz w:val="24"/>
      <w:szCs w:val="24"/>
      <w:lang w:eastAsia="hi-IN" w:bidi="hi-IN"/>
    </w:rPr>
  </w:style>
  <w:style w:type="paragraph" w:customStyle="1" w:styleId="af7">
    <w:name w:val="Óêàçàòåëü"/>
    <w:basedOn w:val="a"/>
    <w:rsid w:val="00506174"/>
    <w:pPr>
      <w:widowControl w:val="0"/>
      <w:autoSpaceDE w:val="0"/>
      <w:spacing w:after="0" w:line="240" w:lineRule="auto"/>
    </w:pPr>
    <w:rPr>
      <w:rFonts w:ascii="Times New Roman" w:eastAsia="Mangal" w:hAnsi="Times New Roman" w:cs="Times New Roman"/>
      <w:sz w:val="24"/>
      <w:szCs w:val="24"/>
      <w:lang w:eastAsia="hi-IN" w:bidi="hi-IN"/>
    </w:rPr>
  </w:style>
  <w:style w:type="paragraph" w:customStyle="1" w:styleId="af8">
    <w:name w:val="?????????? ???????"/>
    <w:basedOn w:val="a"/>
    <w:rsid w:val="00506174"/>
    <w:pPr>
      <w:widowControl w:val="0"/>
      <w:suppressLineNumber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15">
    <w:name w:val="Обычный (веб)1"/>
    <w:basedOn w:val="a"/>
    <w:rsid w:val="00506174"/>
    <w:pPr>
      <w:suppressAutoHyphens w:val="0"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6">
    <w:name w:val="Текст1"/>
    <w:basedOn w:val="a"/>
    <w:rsid w:val="00506174"/>
    <w:pPr>
      <w:widowControl w:val="0"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4"/>
      <w:lang w:eastAsia="hi-IN" w:bidi="hi-IN"/>
    </w:rPr>
  </w:style>
  <w:style w:type="paragraph" w:styleId="af9">
    <w:name w:val="No Spacing"/>
    <w:uiPriority w:val="1"/>
    <w:qFormat/>
    <w:rsid w:val="00506174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Mangal"/>
      <w:kern w:val="1"/>
      <w:sz w:val="24"/>
      <w:szCs w:val="21"/>
      <w:lang w:eastAsia="hi-IN" w:bidi="hi-IN"/>
    </w:rPr>
  </w:style>
  <w:style w:type="paragraph" w:customStyle="1" w:styleId="20">
    <w:name w:val="Название2"/>
    <w:basedOn w:val="a"/>
    <w:rsid w:val="00506174"/>
    <w:pPr>
      <w:widowControl w:val="0"/>
      <w:suppressLineNumbers/>
      <w:autoSpaceDE w:val="0"/>
      <w:spacing w:before="120" w:after="120" w:line="240" w:lineRule="auto"/>
    </w:pPr>
    <w:rPr>
      <w:rFonts w:ascii="Times New Roman" w:eastAsia="font187" w:hAnsi="Times New Roman" w:cs="Mangal"/>
      <w:i/>
      <w:iCs/>
      <w:sz w:val="24"/>
      <w:szCs w:val="24"/>
      <w:lang w:eastAsia="hi-IN" w:bidi="hi-IN"/>
    </w:rPr>
  </w:style>
  <w:style w:type="paragraph" w:customStyle="1" w:styleId="afa">
    <w:name w:val="???????? ?????"/>
    <w:basedOn w:val="a"/>
    <w:rsid w:val="00506174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afb">
    <w:name w:val="??????"/>
    <w:basedOn w:val="afa"/>
    <w:rsid w:val="00506174"/>
    <w:rPr>
      <w:rFonts w:cs="Mangal"/>
    </w:rPr>
  </w:style>
  <w:style w:type="paragraph" w:customStyle="1" w:styleId="afc">
    <w:name w:val="????????"/>
    <w:basedOn w:val="a"/>
    <w:rsid w:val="00506174"/>
    <w:pPr>
      <w:widowControl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hi-IN" w:bidi="hi-IN"/>
    </w:rPr>
  </w:style>
  <w:style w:type="paragraph" w:customStyle="1" w:styleId="afd">
    <w:name w:val="?????????"/>
    <w:basedOn w:val="a"/>
    <w:rsid w:val="00506174"/>
    <w:pPr>
      <w:widowControl w:val="0"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afe">
    <w:name w:val="????????? ???????"/>
    <w:basedOn w:val="af8"/>
    <w:rsid w:val="00506174"/>
    <w:pPr>
      <w:suppressLineNumbers w:val="0"/>
      <w:autoSpaceDE w:val="0"/>
      <w:spacing w:line="240" w:lineRule="auto"/>
      <w:jc w:val="center"/>
    </w:pPr>
    <w:rPr>
      <w:b/>
      <w:bCs/>
      <w:color w:val="auto"/>
      <w:szCs w:val="24"/>
      <w:lang w:val="ru-RU" w:eastAsia="hi-IN" w:bidi="hi-IN"/>
    </w:rPr>
  </w:style>
  <w:style w:type="paragraph" w:styleId="aff">
    <w:name w:val="Document Map"/>
    <w:basedOn w:val="a"/>
    <w:link w:val="aff0"/>
    <w:uiPriority w:val="99"/>
    <w:semiHidden/>
    <w:unhideWhenUsed/>
    <w:rsid w:val="00506174"/>
    <w:pPr>
      <w:widowControl w:val="0"/>
      <w:autoSpaceDE w:val="0"/>
      <w:spacing w:after="0" w:line="240" w:lineRule="auto"/>
    </w:pPr>
    <w:rPr>
      <w:rFonts w:ascii="Tahoma" w:eastAsia="font187" w:hAnsi="Tahoma" w:cs="Mangal"/>
      <w:sz w:val="16"/>
      <w:szCs w:val="14"/>
      <w:lang w:eastAsia="hi-IN" w:bidi="hi-IN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74"/>
    <w:rPr>
      <w:rFonts w:ascii="Tahoma" w:eastAsia="font187" w:hAnsi="Tahoma" w:cs="Mangal"/>
      <w:kern w:val="1"/>
      <w:sz w:val="16"/>
      <w:szCs w:val="14"/>
      <w:lang w:eastAsia="hi-IN" w:bidi="hi-IN"/>
    </w:rPr>
  </w:style>
  <w:style w:type="paragraph" w:customStyle="1" w:styleId="17">
    <w:name w:val="1"/>
    <w:basedOn w:val="a"/>
    <w:next w:val="af4"/>
    <w:rsid w:val="00506174"/>
    <w:pPr>
      <w:keepNext/>
      <w:widowControl w:val="0"/>
      <w:autoSpaceDE w:val="0"/>
      <w:spacing w:before="240" w:after="120" w:line="240" w:lineRule="auto"/>
    </w:pPr>
    <w:rPr>
      <w:rFonts w:ascii="Arial" w:eastAsia="Mangal" w:hAnsi="Arial" w:cs="Microsoft YaHei"/>
      <w:sz w:val="28"/>
      <w:szCs w:val="24"/>
      <w:lang w:eastAsia="hi-IN" w:bidi="hi-IN"/>
    </w:rPr>
  </w:style>
  <w:style w:type="character" w:customStyle="1" w:styleId="21">
    <w:name w:val="Основной шрифт абзаца2"/>
    <w:rsid w:val="00506174"/>
  </w:style>
  <w:style w:type="paragraph" w:customStyle="1" w:styleId="18">
    <w:name w:val="Абзац списка1"/>
    <w:basedOn w:val="a"/>
    <w:rsid w:val="00506174"/>
    <w:pPr>
      <w:ind w:left="720"/>
    </w:pPr>
  </w:style>
  <w:style w:type="paragraph" w:customStyle="1" w:styleId="22">
    <w:name w:val="Обычный (веб)2"/>
    <w:basedOn w:val="a"/>
    <w:rsid w:val="00506174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2"/>
    <w:basedOn w:val="a"/>
    <w:next w:val="af4"/>
    <w:rsid w:val="00506174"/>
    <w:pPr>
      <w:keepNext/>
      <w:widowControl w:val="0"/>
      <w:autoSpaceDE w:val="0"/>
      <w:spacing w:before="240" w:after="120" w:line="240" w:lineRule="auto"/>
    </w:pPr>
    <w:rPr>
      <w:rFonts w:ascii="Arial" w:eastAsia="Mangal" w:hAnsi="Arial" w:cs="Microsoft YaHei"/>
      <w:sz w:val="28"/>
      <w:szCs w:val="24"/>
      <w:lang w:eastAsia="hi-IN" w:bidi="hi-IN"/>
    </w:rPr>
  </w:style>
  <w:style w:type="paragraph" w:customStyle="1" w:styleId="110">
    <w:name w:val="Обычный (веб)11"/>
    <w:basedOn w:val="a"/>
    <w:rsid w:val="00506174"/>
    <w:pPr>
      <w:suppressAutoHyphens w:val="0"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f1">
    <w:name w:val="Hyperlink"/>
    <w:uiPriority w:val="99"/>
    <w:semiHidden/>
    <w:unhideWhenUsed/>
    <w:rsid w:val="0050617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06174"/>
    <w:pPr>
      <w:widowControl w:val="0"/>
      <w:suppressAutoHyphens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moisport.ru/schools/2491/persons/sportsmen/2646742/profi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g.moisport.ru/schools/2491/persons/sportsmen/2646712/pro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.moisport.ru/schools/2491/persons/sportsmen/2646763/profi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2</cp:revision>
  <dcterms:created xsi:type="dcterms:W3CDTF">2025-03-04T10:43:00Z</dcterms:created>
  <dcterms:modified xsi:type="dcterms:W3CDTF">2025-03-04T10:46:00Z</dcterms:modified>
</cp:coreProperties>
</file>